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63" w:type="dxa"/>
        <w:tblInd w:w="108" w:type="dxa"/>
        <w:tblLayout w:type="fixed"/>
        <w:tblLook w:val="0000"/>
      </w:tblPr>
      <w:tblGrid>
        <w:gridCol w:w="5076"/>
        <w:gridCol w:w="4787"/>
      </w:tblGrid>
      <w:tr w:rsidR="006558F7" w:rsidTr="005A4855">
        <w:trPr>
          <w:trHeight w:val="107"/>
        </w:trPr>
        <w:tc>
          <w:tcPr>
            <w:tcW w:w="5076" w:type="dxa"/>
          </w:tcPr>
          <w:p w:rsidR="006558F7" w:rsidRDefault="006558F7" w:rsidP="00A67D8F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b/>
                <w:spacing w:val="5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5"/>
                <w:sz w:val="28"/>
                <w:szCs w:val="28"/>
              </w:rPr>
              <w:t xml:space="preserve">«СОГЛАСОВАНО»  </w:t>
            </w:r>
          </w:p>
          <w:p w:rsidR="006558F7" w:rsidRDefault="006558F7" w:rsidP="00A67D8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Исполнительный директор РОО «Спортивная федерация шахмат </w:t>
            </w:r>
          </w:p>
          <w:p w:rsidR="006558F7" w:rsidRDefault="006558F7" w:rsidP="00A67D8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Санкт-Петербурга»</w:t>
            </w:r>
          </w:p>
          <w:p w:rsidR="006558F7" w:rsidRDefault="006558F7" w:rsidP="00A67D8F">
            <w:pPr>
              <w:pStyle w:val="Default"/>
              <w:rPr>
                <w:sz w:val="28"/>
                <w:szCs w:val="28"/>
              </w:rPr>
            </w:pPr>
          </w:p>
          <w:p w:rsidR="006558F7" w:rsidRDefault="006558F7" w:rsidP="00A67D8F">
            <w:pPr>
              <w:pStyle w:val="Default"/>
              <w:rPr>
                <w:sz w:val="28"/>
                <w:szCs w:val="28"/>
              </w:rPr>
            </w:pPr>
          </w:p>
          <w:p w:rsidR="006558F7" w:rsidRPr="00A67D8F" w:rsidRDefault="006558F7" w:rsidP="00A67D8F">
            <w:pPr>
              <w:pStyle w:val="Default"/>
              <w:rPr>
                <w:sz w:val="28"/>
                <w:szCs w:val="28"/>
              </w:rPr>
            </w:pPr>
          </w:p>
          <w:p w:rsidR="006558F7" w:rsidRDefault="006558F7" w:rsidP="00A67D8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__________________В.В.Быков</w:t>
            </w:r>
          </w:p>
          <w:p w:rsidR="006558F7" w:rsidRDefault="006558F7" w:rsidP="00A67D8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«_____»________________2018 г. </w:t>
            </w:r>
          </w:p>
          <w:p w:rsidR="006558F7" w:rsidRDefault="006558F7">
            <w:pPr>
              <w:shd w:val="clear" w:color="auto" w:fill="FFFFFF"/>
              <w:rPr>
                <w:rFonts w:ascii="Times New Roman" w:hAnsi="Times New Roman"/>
                <w:spacing w:val="5"/>
                <w:sz w:val="28"/>
                <w:szCs w:val="28"/>
              </w:rPr>
            </w:pPr>
          </w:p>
        </w:tc>
        <w:tc>
          <w:tcPr>
            <w:tcW w:w="4787" w:type="dxa"/>
          </w:tcPr>
          <w:p w:rsidR="006558F7" w:rsidRDefault="006558F7" w:rsidP="00A67D8F">
            <w:pPr>
              <w:pStyle w:val="Default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 УТВЕРЖДАЮ »</w:t>
            </w:r>
          </w:p>
          <w:p w:rsidR="006558F7" w:rsidRDefault="006558F7">
            <w:pPr>
              <w:pStyle w:val="Default"/>
              <w:snapToGrid w:val="0"/>
              <w:rPr>
                <w:sz w:val="28"/>
                <w:szCs w:val="28"/>
              </w:rPr>
            </w:pPr>
          </w:p>
          <w:p w:rsidR="006558F7" w:rsidRDefault="006558F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</w:t>
            </w:r>
          </w:p>
          <w:p w:rsidR="006558F7" w:rsidRDefault="006558F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Автономной некоммерческой организации содействия развитию шахматной культуры</w:t>
            </w:r>
          </w:p>
          <w:p w:rsidR="006558F7" w:rsidRDefault="006558F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«Русская шахматная культура»</w:t>
            </w:r>
          </w:p>
          <w:p w:rsidR="006558F7" w:rsidRDefault="006558F7">
            <w:pPr>
              <w:pStyle w:val="Default"/>
              <w:rPr>
                <w:sz w:val="28"/>
                <w:szCs w:val="28"/>
              </w:rPr>
            </w:pPr>
          </w:p>
          <w:p w:rsidR="006558F7" w:rsidRDefault="006558F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___________Исеева Д.В.</w:t>
            </w:r>
          </w:p>
          <w:p w:rsidR="006558F7" w:rsidRDefault="006558F7">
            <w:pPr>
              <w:shd w:val="clear" w:color="auto" w:fill="FFFFFF"/>
              <w:jc w:val="both"/>
              <w:rPr>
                <w:rFonts w:ascii="Times New Roman" w:hAnsi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«____»______________2018 г.</w:t>
            </w:r>
          </w:p>
        </w:tc>
      </w:tr>
      <w:tr w:rsidR="006558F7" w:rsidTr="005A4855">
        <w:trPr>
          <w:trHeight w:val="107"/>
        </w:trPr>
        <w:tc>
          <w:tcPr>
            <w:tcW w:w="5076" w:type="dxa"/>
          </w:tcPr>
          <w:p w:rsidR="006558F7" w:rsidRDefault="006558F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:rsidR="006558F7" w:rsidRDefault="006558F7">
            <w:pPr>
              <w:pStyle w:val="Default"/>
              <w:snapToGrid w:val="0"/>
              <w:rPr>
                <w:sz w:val="28"/>
                <w:szCs w:val="28"/>
              </w:rPr>
            </w:pPr>
          </w:p>
        </w:tc>
      </w:tr>
    </w:tbl>
    <w:p w:rsidR="006558F7" w:rsidRDefault="006558F7" w:rsidP="00553B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6558F7" w:rsidRDefault="006558F7" w:rsidP="009059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турнира</w:t>
      </w:r>
      <w:r w:rsidRPr="008B667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 блицу в честь Дня защитника отечества</w:t>
      </w:r>
    </w:p>
    <w:p w:rsidR="006558F7" w:rsidRDefault="006558F7" w:rsidP="009059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(номер-код вида спорта: 088002</w:t>
      </w:r>
      <w:r w:rsidRPr="00CB505B">
        <w:rPr>
          <w:rFonts w:ascii="Times New Roman" w:hAnsi="Times New Roman"/>
          <w:b/>
          <w:sz w:val="28"/>
          <w:szCs w:val="28"/>
        </w:rPr>
        <w:t>2511Я)</w:t>
      </w:r>
    </w:p>
    <w:p w:rsidR="006558F7" w:rsidRDefault="006558F7" w:rsidP="009059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558F7" w:rsidRDefault="006558F7" w:rsidP="00D31DF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A1FDF"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Pr="000A1FDF">
        <w:rPr>
          <w:rFonts w:ascii="Times New Roman" w:hAnsi="Times New Roman"/>
          <w:b/>
          <w:sz w:val="26"/>
          <w:szCs w:val="26"/>
        </w:rPr>
        <w:t>1</w:t>
      </w:r>
      <w:r w:rsidRPr="000A1FDF">
        <w:rPr>
          <w:rFonts w:ascii="Times New Roman" w:hAnsi="Times New Roman"/>
          <w:sz w:val="26"/>
          <w:szCs w:val="26"/>
        </w:rPr>
        <w:t xml:space="preserve">. </w:t>
      </w:r>
      <w:r w:rsidRPr="00D31DF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6558F7" w:rsidRPr="000A1FDF" w:rsidRDefault="006558F7" w:rsidP="00D31DF6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6558F7" w:rsidRPr="002D6854" w:rsidRDefault="006558F7" w:rsidP="002D6854">
      <w:pPr>
        <w:pStyle w:val="Default"/>
        <w:suppressAutoHyphens w:val="0"/>
        <w:ind w:firstLine="300"/>
        <w:jc w:val="both"/>
        <w:rPr>
          <w:rFonts w:cs="Times New Roman"/>
          <w:sz w:val="28"/>
          <w:szCs w:val="28"/>
        </w:rPr>
      </w:pPr>
      <w:r w:rsidRPr="002D6854">
        <w:rPr>
          <w:rFonts w:cs="Times New Roman"/>
          <w:sz w:val="28"/>
          <w:szCs w:val="28"/>
        </w:rPr>
        <w:t xml:space="preserve">        Турнир по блицу (далее – соревнования) проводится в соответствии с правилами вида спорта «шахматы</w:t>
      </w:r>
      <w:r w:rsidRPr="002D6854">
        <w:rPr>
          <w:rFonts w:cs="Times New Roman"/>
          <w:color w:val="auto"/>
          <w:sz w:val="28"/>
          <w:szCs w:val="28"/>
        </w:rPr>
        <w:t>», утвержденными приказом Минспорта России от 17.07.17 года № 654 в редакции приказа Минспорта России от 19.12.2017 № 1087,</w:t>
      </w:r>
      <w:r w:rsidRPr="002D6854">
        <w:rPr>
          <w:color w:val="auto"/>
          <w:sz w:val="28"/>
          <w:szCs w:val="28"/>
          <w:shd w:val="clear" w:color="auto" w:fill="FFFFFF"/>
        </w:rPr>
        <w:t xml:space="preserve"> с учетом изменений в правилах ФИДЕ, действующих с 01 января 2018 года.</w:t>
      </w:r>
      <w:r w:rsidRPr="002D6854">
        <w:rPr>
          <w:rFonts w:cs="Times New Roman"/>
          <w:sz w:val="28"/>
          <w:szCs w:val="28"/>
        </w:rPr>
        <w:t xml:space="preserve"> Поведение участников в период проведения соревнования регламентируется Положением «О спортивных санкциях в виде спорта «шахматы».</w:t>
      </w:r>
    </w:p>
    <w:p w:rsidR="006558F7" w:rsidRPr="00993BDB" w:rsidRDefault="006558F7" w:rsidP="002D6854">
      <w:pPr>
        <w:suppressAutoHyphens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проводятся с целью</w:t>
      </w:r>
      <w:r w:rsidRPr="00993BDB">
        <w:rPr>
          <w:rFonts w:ascii="Times New Roman" w:hAnsi="Times New Roman" w:cs="Times New Roman"/>
          <w:sz w:val="28"/>
          <w:szCs w:val="28"/>
        </w:rPr>
        <w:t xml:space="preserve"> развития шахмат в Санкт-Петербурге.  </w:t>
      </w:r>
    </w:p>
    <w:p w:rsidR="006558F7" w:rsidRPr="00993BDB" w:rsidRDefault="006558F7" w:rsidP="002D6854">
      <w:pPr>
        <w:pStyle w:val="Default"/>
        <w:suppressAutoHyphens w:val="0"/>
        <w:ind w:firstLine="300"/>
        <w:jc w:val="both"/>
        <w:rPr>
          <w:rFonts w:cs="Times New Roman"/>
          <w:sz w:val="28"/>
          <w:szCs w:val="28"/>
        </w:rPr>
      </w:pPr>
      <w:r w:rsidRPr="00993BDB">
        <w:rPr>
          <w:rFonts w:cs="Times New Roman"/>
          <w:sz w:val="28"/>
          <w:szCs w:val="28"/>
        </w:rPr>
        <w:t>Задачами проведения соревнований являются:</w:t>
      </w:r>
    </w:p>
    <w:p w:rsidR="006558F7" w:rsidRPr="00993BDB" w:rsidRDefault="006558F7" w:rsidP="002D6854">
      <w:pPr>
        <w:pStyle w:val="Default"/>
        <w:suppressAutoHyphens w:val="0"/>
        <w:ind w:firstLine="300"/>
        <w:jc w:val="both"/>
        <w:rPr>
          <w:rFonts w:cs="Times New Roman"/>
          <w:sz w:val="28"/>
          <w:szCs w:val="28"/>
        </w:rPr>
      </w:pPr>
      <w:r w:rsidRPr="00993BDB">
        <w:rPr>
          <w:rFonts w:cs="Times New Roman"/>
          <w:sz w:val="28"/>
          <w:szCs w:val="28"/>
        </w:rPr>
        <w:t>-  популяризация шахмат как вида спорта;</w:t>
      </w:r>
    </w:p>
    <w:p w:rsidR="006558F7" w:rsidRPr="00757F58" w:rsidRDefault="006558F7" w:rsidP="002D6854">
      <w:pPr>
        <w:shd w:val="clear" w:color="auto" w:fill="FFFFFF"/>
        <w:tabs>
          <w:tab w:val="left" w:pos="1530"/>
        </w:tabs>
        <w:suppressAutoHyphens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игры.</w:t>
      </w:r>
    </w:p>
    <w:p w:rsidR="006558F7" w:rsidRPr="006D14EF" w:rsidRDefault="006558F7" w:rsidP="00D31DF6">
      <w:pPr>
        <w:shd w:val="clear" w:color="auto" w:fill="FFFFFF"/>
        <w:tabs>
          <w:tab w:val="left" w:pos="153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558F7" w:rsidRDefault="006558F7">
      <w:pPr>
        <w:pStyle w:val="Default"/>
        <w:numPr>
          <w:ilvl w:val="7"/>
          <w:numId w:val="1"/>
        </w:numPr>
        <w:jc w:val="both"/>
        <w:rPr>
          <w:b/>
          <w:sz w:val="28"/>
          <w:szCs w:val="28"/>
        </w:rPr>
      </w:pPr>
      <w:r w:rsidRPr="00157494">
        <w:rPr>
          <w:b/>
          <w:sz w:val="28"/>
          <w:szCs w:val="28"/>
        </w:rPr>
        <w:t>Организаторы соревнования</w:t>
      </w:r>
    </w:p>
    <w:p w:rsidR="006558F7" w:rsidRPr="00157494" w:rsidRDefault="006558F7" w:rsidP="002D6591">
      <w:pPr>
        <w:pStyle w:val="Default"/>
        <w:ind w:left="3240"/>
        <w:jc w:val="both"/>
        <w:rPr>
          <w:b/>
          <w:sz w:val="28"/>
          <w:szCs w:val="28"/>
        </w:rPr>
      </w:pPr>
    </w:p>
    <w:p w:rsidR="006558F7" w:rsidRPr="00BE32EC" w:rsidRDefault="006558F7" w:rsidP="00757F58">
      <w:pPr>
        <w:pStyle w:val="Default"/>
        <w:jc w:val="both"/>
        <w:rPr>
          <w:rFonts w:cs="Times New Roman"/>
          <w:sz w:val="32"/>
          <w:szCs w:val="28"/>
        </w:rPr>
      </w:pPr>
      <w:r w:rsidRPr="00905914">
        <w:rPr>
          <w:sz w:val="28"/>
          <w:szCs w:val="28"/>
        </w:rPr>
        <w:t xml:space="preserve">      Общее руководство пров</w:t>
      </w:r>
      <w:r>
        <w:rPr>
          <w:sz w:val="28"/>
          <w:szCs w:val="28"/>
        </w:rPr>
        <w:t xml:space="preserve">едением соревнования </w:t>
      </w:r>
      <w:r w:rsidRPr="002D74A3">
        <w:rPr>
          <w:sz w:val="28"/>
          <w:szCs w:val="28"/>
        </w:rPr>
        <w:t>осуществляют РОО «Спортивная федерация шахмат Санкт-Петербурга»,</w:t>
      </w:r>
      <w:r>
        <w:rPr>
          <w:sz w:val="28"/>
          <w:szCs w:val="28"/>
        </w:rPr>
        <w:t xml:space="preserve"> Русская шахматная школа</w:t>
      </w:r>
      <w:r w:rsidRPr="0090591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E32EC">
        <w:rPr>
          <w:rFonts w:cs="Times New Roman"/>
          <w:color w:val="auto"/>
          <w:sz w:val="28"/>
        </w:rPr>
        <w:t>Непосредственное руководство и оперативное управление соревнованиями осуществляет главная судейская коллегия. </w:t>
      </w:r>
    </w:p>
    <w:p w:rsidR="006558F7" w:rsidRPr="00BE32EC" w:rsidRDefault="006558F7">
      <w:pPr>
        <w:pStyle w:val="Default"/>
        <w:jc w:val="both"/>
        <w:rPr>
          <w:rFonts w:cs="Times New Roman"/>
          <w:sz w:val="18"/>
          <w:szCs w:val="16"/>
        </w:rPr>
      </w:pPr>
      <w:r w:rsidRPr="00BE32EC">
        <w:rPr>
          <w:rFonts w:cs="Times New Roman"/>
          <w:sz w:val="32"/>
          <w:szCs w:val="28"/>
        </w:rPr>
        <w:t xml:space="preserve">     </w:t>
      </w:r>
    </w:p>
    <w:p w:rsidR="006558F7" w:rsidRDefault="006558F7">
      <w:pPr>
        <w:pStyle w:val="Default"/>
        <w:jc w:val="center"/>
        <w:rPr>
          <w:b/>
          <w:sz w:val="28"/>
          <w:szCs w:val="28"/>
        </w:rPr>
      </w:pPr>
      <w:r w:rsidRPr="000A1FDF">
        <w:rPr>
          <w:b/>
          <w:sz w:val="26"/>
          <w:szCs w:val="26"/>
        </w:rPr>
        <w:t xml:space="preserve">3. </w:t>
      </w:r>
      <w:r w:rsidRPr="00157494">
        <w:rPr>
          <w:b/>
          <w:sz w:val="28"/>
          <w:szCs w:val="28"/>
        </w:rPr>
        <w:t>Обеспечение безопасности участников и зрителей</w:t>
      </w:r>
    </w:p>
    <w:p w:rsidR="006558F7" w:rsidRPr="00157494" w:rsidRDefault="006558F7">
      <w:pPr>
        <w:pStyle w:val="Default"/>
        <w:jc w:val="center"/>
        <w:rPr>
          <w:b/>
          <w:sz w:val="28"/>
          <w:szCs w:val="28"/>
        </w:rPr>
      </w:pPr>
    </w:p>
    <w:p w:rsidR="006558F7" w:rsidRDefault="006558F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05914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905914">
        <w:rPr>
          <w:rFonts w:ascii="Times New Roman" w:hAnsi="Times New Roman"/>
          <w:sz w:val="28"/>
          <w:szCs w:val="28"/>
        </w:rPr>
        <w:t>Соревнования проводятся на спортивных сооружениях,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наличии актов готовности объекта спорта к проведению соревнова</w:t>
      </w:r>
      <w:r>
        <w:rPr>
          <w:rFonts w:ascii="Times New Roman" w:hAnsi="Times New Roman"/>
          <w:sz w:val="28"/>
          <w:szCs w:val="28"/>
        </w:rPr>
        <w:t xml:space="preserve">ний, </w:t>
      </w:r>
      <w:r w:rsidRPr="00905914">
        <w:rPr>
          <w:rFonts w:ascii="Times New Roman" w:hAnsi="Times New Roman"/>
          <w:sz w:val="28"/>
          <w:szCs w:val="28"/>
        </w:rPr>
        <w:t xml:space="preserve">утверждаемых в установленном порядке.  </w:t>
      </w:r>
    </w:p>
    <w:p w:rsidR="006558F7" w:rsidRDefault="006558F7">
      <w:pPr>
        <w:pStyle w:val="Default"/>
        <w:jc w:val="center"/>
        <w:rPr>
          <w:b/>
          <w:sz w:val="16"/>
          <w:szCs w:val="16"/>
        </w:rPr>
      </w:pPr>
    </w:p>
    <w:p w:rsidR="006558F7" w:rsidRDefault="006558F7">
      <w:pPr>
        <w:pStyle w:val="Default"/>
        <w:jc w:val="center"/>
        <w:rPr>
          <w:b/>
          <w:sz w:val="16"/>
          <w:szCs w:val="16"/>
        </w:rPr>
      </w:pPr>
    </w:p>
    <w:p w:rsidR="006558F7" w:rsidRPr="00905914" w:rsidRDefault="006558F7">
      <w:pPr>
        <w:pStyle w:val="Default"/>
        <w:jc w:val="center"/>
        <w:rPr>
          <w:b/>
          <w:sz w:val="16"/>
          <w:szCs w:val="16"/>
        </w:rPr>
      </w:pPr>
    </w:p>
    <w:p w:rsidR="006558F7" w:rsidRDefault="006558F7">
      <w:pPr>
        <w:pStyle w:val="Default"/>
        <w:numPr>
          <w:ilvl w:val="0"/>
          <w:numId w:val="8"/>
        </w:numPr>
        <w:rPr>
          <w:b/>
          <w:sz w:val="28"/>
          <w:szCs w:val="28"/>
        </w:rPr>
      </w:pPr>
      <w:r w:rsidRPr="00905914">
        <w:rPr>
          <w:b/>
          <w:sz w:val="28"/>
          <w:szCs w:val="28"/>
        </w:rPr>
        <w:t>Место и сроки проведения</w:t>
      </w:r>
    </w:p>
    <w:p w:rsidR="006558F7" w:rsidRPr="00905914" w:rsidRDefault="006558F7" w:rsidP="00D3014B">
      <w:pPr>
        <w:pStyle w:val="Default"/>
        <w:ind w:left="3240"/>
        <w:rPr>
          <w:b/>
          <w:sz w:val="28"/>
          <w:szCs w:val="28"/>
        </w:rPr>
      </w:pPr>
    </w:p>
    <w:p w:rsidR="006558F7" w:rsidRPr="00905914" w:rsidRDefault="006558F7">
      <w:pPr>
        <w:pStyle w:val="Default"/>
        <w:jc w:val="both"/>
        <w:rPr>
          <w:sz w:val="28"/>
          <w:szCs w:val="28"/>
        </w:rPr>
      </w:pPr>
      <w:r w:rsidRPr="00905914">
        <w:rPr>
          <w:sz w:val="28"/>
          <w:szCs w:val="28"/>
        </w:rPr>
        <w:t xml:space="preserve">      Соревнования проводятся</w:t>
      </w:r>
      <w:r>
        <w:rPr>
          <w:sz w:val="28"/>
          <w:szCs w:val="28"/>
        </w:rPr>
        <w:t xml:space="preserve"> 25 февраля </w:t>
      </w:r>
      <w:r w:rsidRPr="00905914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905914">
        <w:rPr>
          <w:sz w:val="28"/>
          <w:szCs w:val="28"/>
        </w:rPr>
        <w:t xml:space="preserve"> года</w:t>
      </w:r>
      <w:r w:rsidRPr="00CB6A12">
        <w:rPr>
          <w:sz w:val="28"/>
          <w:szCs w:val="28"/>
        </w:rPr>
        <w:t xml:space="preserve">. </w:t>
      </w:r>
      <w:r>
        <w:rPr>
          <w:sz w:val="28"/>
          <w:szCs w:val="28"/>
        </w:rPr>
        <w:t>Начало 1 тура в 18.00 часов</w:t>
      </w:r>
      <w:r w:rsidRPr="0090591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05914">
        <w:rPr>
          <w:sz w:val="28"/>
          <w:szCs w:val="28"/>
        </w:rPr>
        <w:t xml:space="preserve"> Русской шахматной школе, Коломяжский пр. д, </w:t>
      </w:r>
      <w:r>
        <w:rPr>
          <w:sz w:val="28"/>
          <w:szCs w:val="28"/>
        </w:rPr>
        <w:t>15/2, вход с пр. Испытателей.</w:t>
      </w:r>
    </w:p>
    <w:p w:rsidR="006558F7" w:rsidRPr="00905914" w:rsidRDefault="006558F7">
      <w:pPr>
        <w:pStyle w:val="Default"/>
        <w:jc w:val="both"/>
        <w:rPr>
          <w:sz w:val="16"/>
          <w:szCs w:val="16"/>
        </w:rPr>
      </w:pPr>
    </w:p>
    <w:p w:rsidR="006558F7" w:rsidRDefault="006558F7">
      <w:pPr>
        <w:pStyle w:val="Default"/>
        <w:numPr>
          <w:ilvl w:val="7"/>
          <w:numId w:val="4"/>
        </w:numPr>
        <w:rPr>
          <w:b/>
          <w:sz w:val="28"/>
          <w:szCs w:val="28"/>
        </w:rPr>
      </w:pPr>
      <w:r w:rsidRPr="00905914">
        <w:rPr>
          <w:b/>
          <w:sz w:val="28"/>
          <w:szCs w:val="28"/>
        </w:rPr>
        <w:t>Программа и участники соревнования</w:t>
      </w:r>
    </w:p>
    <w:p w:rsidR="006558F7" w:rsidRDefault="006558F7" w:rsidP="00CB6A12">
      <w:pPr>
        <w:pStyle w:val="Default"/>
        <w:jc w:val="both"/>
        <w:rPr>
          <w:sz w:val="28"/>
          <w:szCs w:val="28"/>
        </w:rPr>
      </w:pPr>
    </w:p>
    <w:p w:rsidR="006558F7" w:rsidRDefault="006558F7" w:rsidP="00CB6A12">
      <w:pPr>
        <w:pStyle w:val="Default"/>
        <w:jc w:val="both"/>
        <w:rPr>
          <w:sz w:val="28"/>
          <w:szCs w:val="28"/>
        </w:rPr>
      </w:pPr>
      <w:r w:rsidRPr="00905914">
        <w:rPr>
          <w:sz w:val="28"/>
          <w:szCs w:val="28"/>
        </w:rPr>
        <w:t xml:space="preserve">      Соревнования являются личными.</w:t>
      </w:r>
    </w:p>
    <w:p w:rsidR="006558F7" w:rsidRDefault="006558F7" w:rsidP="00CB6A12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905914">
        <w:rPr>
          <w:b/>
          <w:sz w:val="28"/>
          <w:szCs w:val="28"/>
        </w:rPr>
        <w:t>Система проведения</w:t>
      </w:r>
      <w:r w:rsidRPr="00905914">
        <w:rPr>
          <w:sz w:val="28"/>
          <w:szCs w:val="28"/>
        </w:rPr>
        <w:t>:</w:t>
      </w:r>
      <w:r>
        <w:rPr>
          <w:sz w:val="28"/>
          <w:szCs w:val="28"/>
        </w:rPr>
        <w:t xml:space="preserve"> швейцарская система в 11 туров. Контроль времени 3</w:t>
      </w:r>
      <w:r w:rsidRPr="00905914">
        <w:rPr>
          <w:sz w:val="28"/>
          <w:szCs w:val="28"/>
        </w:rPr>
        <w:t xml:space="preserve"> минут</w:t>
      </w:r>
      <w:r>
        <w:rPr>
          <w:sz w:val="28"/>
          <w:szCs w:val="28"/>
        </w:rPr>
        <w:t>ы</w:t>
      </w:r>
      <w:r w:rsidRPr="00905914">
        <w:rPr>
          <w:sz w:val="28"/>
          <w:szCs w:val="28"/>
        </w:rPr>
        <w:t xml:space="preserve"> на парт</w:t>
      </w:r>
      <w:r>
        <w:rPr>
          <w:sz w:val="28"/>
          <w:szCs w:val="28"/>
        </w:rPr>
        <w:t xml:space="preserve">ию каждому плюс 2 секунды на ход, начиная с первого. </w:t>
      </w:r>
      <w:r w:rsidRPr="002D74A3">
        <w:rPr>
          <w:sz w:val="28"/>
          <w:szCs w:val="28"/>
        </w:rPr>
        <w:t xml:space="preserve">Жеребьевка проводится с помощью программы </w:t>
      </w:r>
      <w:r w:rsidRPr="002D74A3">
        <w:rPr>
          <w:sz w:val="28"/>
          <w:szCs w:val="28"/>
          <w:lang w:val="en-US"/>
        </w:rPr>
        <w:t>Swiss</w:t>
      </w:r>
      <w:r w:rsidRPr="007027E1">
        <w:rPr>
          <w:sz w:val="28"/>
          <w:szCs w:val="28"/>
        </w:rPr>
        <w:t xml:space="preserve"> </w:t>
      </w:r>
      <w:r w:rsidRPr="002D74A3">
        <w:rPr>
          <w:sz w:val="28"/>
          <w:szCs w:val="28"/>
          <w:lang w:val="en-US"/>
        </w:rPr>
        <w:t>Manager</w:t>
      </w:r>
      <w:r w:rsidRPr="007027E1">
        <w:rPr>
          <w:sz w:val="28"/>
          <w:szCs w:val="28"/>
        </w:rPr>
        <w:t>.</w:t>
      </w:r>
    </w:p>
    <w:p w:rsidR="006558F7" w:rsidRPr="00522A08" w:rsidRDefault="006558F7" w:rsidP="002D6854">
      <w:pPr>
        <w:pStyle w:val="NormalWeb"/>
        <w:spacing w:before="0" w:beforeAutospacing="0" w:after="0" w:afterAutospacing="0"/>
        <w:ind w:firstLine="300"/>
        <w:jc w:val="both"/>
        <w:rPr>
          <w:color w:val="000000"/>
          <w:sz w:val="28"/>
          <w:szCs w:val="27"/>
        </w:rPr>
      </w:pPr>
      <w:r w:rsidRPr="00522A08">
        <w:rPr>
          <w:color w:val="000000"/>
          <w:sz w:val="28"/>
          <w:szCs w:val="27"/>
        </w:rPr>
        <w:t>Турнирный взнос составляет:</w:t>
      </w:r>
    </w:p>
    <w:p w:rsidR="006558F7" w:rsidRPr="00522A08" w:rsidRDefault="006558F7" w:rsidP="002D6854">
      <w:pPr>
        <w:pStyle w:val="NormalWeb"/>
        <w:spacing w:before="0" w:beforeAutospacing="0" w:after="0" w:afterAutospacing="0"/>
        <w:ind w:firstLine="300"/>
        <w:jc w:val="both"/>
        <w:rPr>
          <w:color w:val="000000"/>
          <w:sz w:val="28"/>
          <w:szCs w:val="27"/>
        </w:rPr>
      </w:pPr>
      <w:r w:rsidRPr="00522A08">
        <w:rPr>
          <w:color w:val="000000"/>
          <w:sz w:val="28"/>
          <w:szCs w:val="27"/>
        </w:rPr>
        <w:t>Для участников, имеющих рейтинг ФИДЕ по блицу &gt;2500 – без взноса;</w:t>
      </w:r>
    </w:p>
    <w:p w:rsidR="006558F7" w:rsidRPr="00522A08" w:rsidRDefault="006558F7" w:rsidP="002D6854">
      <w:pPr>
        <w:pStyle w:val="NormalWeb"/>
        <w:spacing w:before="0" w:beforeAutospacing="0" w:after="0" w:afterAutospacing="0"/>
        <w:ind w:firstLine="300"/>
        <w:jc w:val="both"/>
        <w:rPr>
          <w:color w:val="000000"/>
          <w:sz w:val="28"/>
          <w:szCs w:val="27"/>
        </w:rPr>
      </w:pPr>
      <w:r w:rsidRPr="00522A08">
        <w:rPr>
          <w:color w:val="000000"/>
          <w:sz w:val="28"/>
          <w:szCs w:val="27"/>
        </w:rPr>
        <w:t>500 руб. – для участников, имеющих ID FIDE;</w:t>
      </w:r>
    </w:p>
    <w:p w:rsidR="006558F7" w:rsidRPr="00522A08" w:rsidRDefault="006558F7" w:rsidP="002D6854">
      <w:pPr>
        <w:pStyle w:val="NormalWeb"/>
        <w:spacing w:before="0" w:beforeAutospacing="0" w:after="0" w:afterAutospacing="0"/>
        <w:ind w:firstLine="300"/>
        <w:jc w:val="both"/>
        <w:rPr>
          <w:color w:val="000000"/>
          <w:sz w:val="28"/>
          <w:szCs w:val="27"/>
        </w:rPr>
      </w:pPr>
      <w:r w:rsidRPr="00522A08">
        <w:rPr>
          <w:color w:val="000000"/>
          <w:sz w:val="28"/>
          <w:szCs w:val="27"/>
        </w:rPr>
        <w:t>350 руб. –</w:t>
      </w:r>
      <w:r>
        <w:rPr>
          <w:color w:val="000000"/>
          <w:sz w:val="28"/>
          <w:szCs w:val="27"/>
        </w:rPr>
        <w:t xml:space="preserve"> для женщин, для участников </w:t>
      </w:r>
      <w:smartTag w:uri="urn:schemas-microsoft-com:office:smarttags" w:element="metricconverter">
        <w:smartTagPr>
          <w:attr w:name="ProductID" w:val="2003 г"/>
        </w:smartTagPr>
        <w:r>
          <w:rPr>
            <w:color w:val="000000"/>
            <w:sz w:val="28"/>
            <w:szCs w:val="27"/>
          </w:rPr>
          <w:t>2003</w:t>
        </w:r>
        <w:r w:rsidRPr="00522A08">
          <w:rPr>
            <w:color w:val="000000"/>
            <w:sz w:val="28"/>
            <w:szCs w:val="27"/>
          </w:rPr>
          <w:t xml:space="preserve"> г</w:t>
        </w:r>
      </w:smartTag>
      <w:r w:rsidRPr="00522A08">
        <w:rPr>
          <w:color w:val="000000"/>
          <w:sz w:val="28"/>
          <w:szCs w:val="27"/>
        </w:rPr>
        <w:t xml:space="preserve">.р. и моложе, для </w:t>
      </w:r>
      <w:smartTag w:uri="urn:schemas-microsoft-com:office:smarttags" w:element="metricconverter">
        <w:smartTagPr>
          <w:attr w:name="ProductID" w:val="1956 г"/>
        </w:smartTagPr>
        <w:r w:rsidRPr="00522A08">
          <w:rPr>
            <w:color w:val="000000"/>
            <w:sz w:val="28"/>
            <w:szCs w:val="27"/>
          </w:rPr>
          <w:t>1956 г</w:t>
        </w:r>
      </w:smartTag>
      <w:r w:rsidRPr="00522A08">
        <w:rPr>
          <w:color w:val="000000"/>
          <w:sz w:val="28"/>
          <w:szCs w:val="27"/>
        </w:rPr>
        <w:t>.р. и старше;</w:t>
      </w:r>
    </w:p>
    <w:p w:rsidR="006558F7" w:rsidRPr="00522A08" w:rsidRDefault="006558F7" w:rsidP="002D6854">
      <w:pPr>
        <w:pStyle w:val="NormalWeb"/>
        <w:spacing w:before="0" w:beforeAutospacing="0" w:after="0" w:afterAutospacing="0"/>
        <w:ind w:firstLine="300"/>
        <w:jc w:val="both"/>
        <w:rPr>
          <w:color w:val="000000"/>
          <w:sz w:val="28"/>
          <w:szCs w:val="27"/>
        </w:rPr>
      </w:pPr>
      <w:r w:rsidRPr="00522A08">
        <w:rPr>
          <w:color w:val="000000"/>
          <w:sz w:val="28"/>
          <w:szCs w:val="27"/>
        </w:rPr>
        <w:t>Участники, не имеющие ID FIDE, дополнительно вносят регистрационный взнос в размере 300 руб.</w:t>
      </w:r>
    </w:p>
    <w:p w:rsidR="006558F7" w:rsidRDefault="006558F7" w:rsidP="002D6854">
      <w:pPr>
        <w:pStyle w:val="Default"/>
        <w:suppressAutoHyphens w:val="0"/>
        <w:ind w:firstLine="300"/>
        <w:jc w:val="both"/>
        <w:rPr>
          <w:rStyle w:val="apple-converted-space"/>
          <w:sz w:val="27"/>
          <w:szCs w:val="27"/>
          <w:shd w:val="clear" w:color="auto" w:fill="FFFFFF"/>
        </w:rPr>
      </w:pPr>
    </w:p>
    <w:p w:rsidR="006558F7" w:rsidRPr="002D6854" w:rsidRDefault="006558F7" w:rsidP="002D6854">
      <w:pPr>
        <w:pStyle w:val="Default"/>
        <w:suppressAutoHyphens w:val="0"/>
        <w:ind w:firstLine="300"/>
        <w:jc w:val="both"/>
        <w:rPr>
          <w:rFonts w:cs="Times New Roman"/>
          <w:color w:val="auto"/>
          <w:sz w:val="28"/>
          <w:szCs w:val="28"/>
          <w:lang w:eastAsia="ru-RU"/>
        </w:rPr>
      </w:pPr>
      <w:r w:rsidRPr="002D6854">
        <w:rPr>
          <w:sz w:val="28"/>
          <w:szCs w:val="28"/>
          <w:shd w:val="clear" w:color="auto" w:fill="FFFFFF"/>
        </w:rPr>
        <w:t xml:space="preserve">Турнир проводится с обсчетом рейтинга </w:t>
      </w:r>
      <w:r w:rsidRPr="002D6854">
        <w:rPr>
          <w:sz w:val="28"/>
          <w:szCs w:val="28"/>
          <w:shd w:val="clear" w:color="auto" w:fill="FFFFFF"/>
          <w:lang w:val="en-US"/>
        </w:rPr>
        <w:t>FIDE</w:t>
      </w:r>
      <w:r w:rsidRPr="002D6854">
        <w:rPr>
          <w:sz w:val="28"/>
          <w:szCs w:val="28"/>
          <w:shd w:val="clear" w:color="auto" w:fill="FFFFFF"/>
        </w:rPr>
        <w:t>.</w:t>
      </w:r>
    </w:p>
    <w:p w:rsidR="006558F7" w:rsidRPr="00905914" w:rsidRDefault="006558F7">
      <w:pPr>
        <w:pStyle w:val="Default"/>
        <w:rPr>
          <w:sz w:val="16"/>
          <w:szCs w:val="16"/>
        </w:rPr>
      </w:pPr>
      <w:r w:rsidRPr="00905914">
        <w:rPr>
          <w:sz w:val="28"/>
          <w:szCs w:val="28"/>
        </w:rPr>
        <w:t xml:space="preserve">    </w:t>
      </w:r>
    </w:p>
    <w:p w:rsidR="006558F7" w:rsidRDefault="006558F7">
      <w:pPr>
        <w:pStyle w:val="Default"/>
        <w:widowControl w:val="0"/>
        <w:suppressAutoHyphens w:val="0"/>
        <w:jc w:val="center"/>
        <w:rPr>
          <w:b/>
          <w:sz w:val="28"/>
          <w:szCs w:val="28"/>
        </w:rPr>
      </w:pPr>
      <w:r w:rsidRPr="00905914">
        <w:rPr>
          <w:b/>
          <w:sz w:val="28"/>
          <w:szCs w:val="28"/>
        </w:rPr>
        <w:t>6. Заявки на участие</w:t>
      </w:r>
    </w:p>
    <w:p w:rsidR="006558F7" w:rsidRPr="00522A08" w:rsidRDefault="006558F7">
      <w:pPr>
        <w:pStyle w:val="Default"/>
        <w:widowControl w:val="0"/>
        <w:suppressAutoHyphens w:val="0"/>
        <w:jc w:val="center"/>
        <w:rPr>
          <w:b/>
          <w:sz w:val="6"/>
          <w:szCs w:val="28"/>
        </w:rPr>
      </w:pPr>
    </w:p>
    <w:p w:rsidR="006558F7" w:rsidRPr="00674286" w:rsidRDefault="006558F7" w:rsidP="00763228">
      <w:pPr>
        <w:jc w:val="both"/>
        <w:rPr>
          <w:rFonts w:ascii="Times New Roman" w:hAnsi="Times New Roman" w:cs="Times New Roman"/>
          <w:sz w:val="28"/>
          <w:szCs w:val="28"/>
        </w:rPr>
      </w:pPr>
      <w:r w:rsidRPr="00674286">
        <w:rPr>
          <w:rFonts w:ascii="Times New Roman" w:hAnsi="Times New Roman" w:cs="Times New Roman"/>
          <w:sz w:val="28"/>
          <w:szCs w:val="28"/>
        </w:rPr>
        <w:t>Подача заявок на участие в турнирах осуществляется до</w:t>
      </w:r>
      <w:r>
        <w:rPr>
          <w:rFonts w:ascii="Times New Roman" w:hAnsi="Times New Roman" w:cs="Times New Roman"/>
          <w:sz w:val="28"/>
          <w:szCs w:val="28"/>
        </w:rPr>
        <w:t xml:space="preserve"> 21.00 часа 24 февраля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 w:cs="Times New Roman"/>
            <w:sz w:val="28"/>
            <w:szCs w:val="28"/>
          </w:rPr>
          <w:t>2018</w:t>
        </w:r>
        <w:bookmarkStart w:id="0" w:name="_GoBack"/>
        <w:bookmarkEnd w:id="0"/>
        <w:r w:rsidRPr="00674286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674286">
        <w:rPr>
          <w:rFonts w:ascii="Times New Roman" w:hAnsi="Times New Roman" w:cs="Times New Roman"/>
          <w:sz w:val="28"/>
          <w:szCs w:val="28"/>
        </w:rPr>
        <w:t xml:space="preserve">. на адрес электронной почты </w:t>
      </w:r>
      <w:hyperlink r:id="rId7" w:history="1">
        <w:r w:rsidRPr="00674286">
          <w:rPr>
            <w:rStyle w:val="Hyperlink"/>
            <w:rFonts w:ascii="Times New Roman" w:hAnsi="Times New Roman"/>
            <w:sz w:val="28"/>
            <w:szCs w:val="28"/>
            <w:shd w:val="clear" w:color="auto" w:fill="FFFFFF"/>
          </w:rPr>
          <w:t>spb@chessrussian.ru</w:t>
        </w:r>
      </w:hyperlink>
      <w:r w:rsidRPr="006742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74286">
        <w:rPr>
          <w:rFonts w:ascii="Times New Roman" w:hAnsi="Times New Roman" w:cs="Times New Roman"/>
          <w:sz w:val="28"/>
          <w:szCs w:val="28"/>
        </w:rPr>
        <w:t>Дополнительная информация по телефону 920-55-45.</w:t>
      </w:r>
    </w:p>
    <w:p w:rsidR="006558F7" w:rsidRPr="00674286" w:rsidRDefault="006558F7" w:rsidP="007632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286">
        <w:rPr>
          <w:rFonts w:ascii="Times New Roman" w:hAnsi="Times New Roman" w:cs="Times New Roman"/>
          <w:b/>
          <w:sz w:val="28"/>
          <w:szCs w:val="28"/>
        </w:rPr>
        <w:t>Форма заявки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2268"/>
        <w:gridCol w:w="1418"/>
        <w:gridCol w:w="2835"/>
        <w:gridCol w:w="2126"/>
      </w:tblGrid>
      <w:tr w:rsidR="006558F7" w:rsidRPr="00674286" w:rsidTr="00AA3215">
        <w:trPr>
          <w:trHeight w:val="266"/>
        </w:trPr>
        <w:tc>
          <w:tcPr>
            <w:tcW w:w="1418" w:type="dxa"/>
          </w:tcPr>
          <w:p w:rsidR="006558F7" w:rsidRPr="00674286" w:rsidRDefault="006558F7" w:rsidP="00AA3215">
            <w:pPr>
              <w:pStyle w:val="Default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674286">
              <w:rPr>
                <w:rFonts w:cs="Times New Roman"/>
                <w:sz w:val="28"/>
                <w:szCs w:val="28"/>
                <w:lang w:val="en-US"/>
              </w:rPr>
              <w:t>ID FIDE</w:t>
            </w:r>
          </w:p>
        </w:tc>
        <w:tc>
          <w:tcPr>
            <w:tcW w:w="2268" w:type="dxa"/>
          </w:tcPr>
          <w:p w:rsidR="006558F7" w:rsidRPr="00674286" w:rsidRDefault="006558F7" w:rsidP="00AA3215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  <w:r w:rsidRPr="00674286">
              <w:rPr>
                <w:rFonts w:cs="Times New Roman"/>
                <w:sz w:val="28"/>
                <w:szCs w:val="28"/>
              </w:rPr>
              <w:t>Ф.И.О (на английском языке)</w:t>
            </w:r>
          </w:p>
        </w:tc>
        <w:tc>
          <w:tcPr>
            <w:tcW w:w="1418" w:type="dxa"/>
          </w:tcPr>
          <w:p w:rsidR="006558F7" w:rsidRPr="00674286" w:rsidRDefault="006558F7" w:rsidP="00AA3215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  <w:r w:rsidRPr="00674286">
              <w:rPr>
                <w:rFonts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835" w:type="dxa"/>
          </w:tcPr>
          <w:p w:rsidR="006558F7" w:rsidRPr="00674286" w:rsidRDefault="006558F7" w:rsidP="00AA3215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  <w:r w:rsidRPr="00674286">
              <w:rPr>
                <w:rFonts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126" w:type="dxa"/>
          </w:tcPr>
          <w:p w:rsidR="006558F7" w:rsidRPr="00674286" w:rsidRDefault="006558F7" w:rsidP="00AA3215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  <w:r w:rsidRPr="00674286">
              <w:rPr>
                <w:rFonts w:cs="Times New Roman"/>
                <w:sz w:val="28"/>
                <w:szCs w:val="28"/>
              </w:rPr>
              <w:t>Телефон для связи</w:t>
            </w:r>
          </w:p>
        </w:tc>
      </w:tr>
      <w:tr w:rsidR="006558F7" w:rsidRPr="00674286" w:rsidTr="00AA3215">
        <w:trPr>
          <w:trHeight w:val="266"/>
        </w:trPr>
        <w:tc>
          <w:tcPr>
            <w:tcW w:w="1418" w:type="dxa"/>
          </w:tcPr>
          <w:p w:rsidR="006558F7" w:rsidRPr="00674286" w:rsidRDefault="006558F7" w:rsidP="00AA3215">
            <w:pPr>
              <w:pStyle w:val="Default"/>
              <w:jc w:val="both"/>
              <w:rPr>
                <w:rFonts w:cs="Times New Roman"/>
                <w:sz w:val="28"/>
                <w:szCs w:val="28"/>
              </w:rPr>
            </w:pPr>
            <w:r w:rsidRPr="00674286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6558F7" w:rsidRPr="00674286" w:rsidRDefault="006558F7" w:rsidP="00AA3215">
            <w:pPr>
              <w:pStyle w:val="Defaul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558F7" w:rsidRPr="00674286" w:rsidRDefault="006558F7" w:rsidP="00AA3215">
            <w:pPr>
              <w:pStyle w:val="Default"/>
              <w:jc w:val="both"/>
              <w:rPr>
                <w:rFonts w:cs="Times New Roman"/>
                <w:sz w:val="28"/>
                <w:szCs w:val="28"/>
              </w:rPr>
            </w:pPr>
            <w:r w:rsidRPr="00674286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6558F7" w:rsidRPr="00674286" w:rsidRDefault="006558F7" w:rsidP="00AA3215">
            <w:pPr>
              <w:pStyle w:val="Defaul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558F7" w:rsidRPr="00674286" w:rsidRDefault="006558F7" w:rsidP="00AA3215">
            <w:pPr>
              <w:pStyle w:val="Default"/>
              <w:jc w:val="both"/>
              <w:rPr>
                <w:rFonts w:cs="Times New Roman"/>
                <w:sz w:val="28"/>
                <w:szCs w:val="28"/>
              </w:rPr>
            </w:pPr>
            <w:r w:rsidRPr="00674286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</w:tbl>
    <w:p w:rsidR="006558F7" w:rsidRDefault="006558F7">
      <w:pPr>
        <w:pStyle w:val="Default"/>
        <w:widowControl w:val="0"/>
        <w:suppressAutoHyphens w:val="0"/>
        <w:jc w:val="center"/>
        <w:rPr>
          <w:b/>
          <w:sz w:val="28"/>
          <w:szCs w:val="28"/>
        </w:rPr>
      </w:pPr>
    </w:p>
    <w:p w:rsidR="006558F7" w:rsidRDefault="006558F7">
      <w:pPr>
        <w:pStyle w:val="Default"/>
        <w:widowControl w:val="0"/>
        <w:suppressAutoHyphens w:val="0"/>
        <w:jc w:val="center"/>
        <w:rPr>
          <w:b/>
          <w:sz w:val="28"/>
          <w:szCs w:val="28"/>
        </w:rPr>
      </w:pPr>
      <w:r w:rsidRPr="00905914">
        <w:rPr>
          <w:b/>
          <w:sz w:val="28"/>
          <w:szCs w:val="28"/>
        </w:rPr>
        <w:t>7. Подведение итогов соревнований</w:t>
      </w:r>
    </w:p>
    <w:p w:rsidR="006558F7" w:rsidRPr="00905914" w:rsidRDefault="006558F7">
      <w:pPr>
        <w:pStyle w:val="Default"/>
        <w:widowControl w:val="0"/>
        <w:suppressAutoHyphens w:val="0"/>
        <w:jc w:val="center"/>
        <w:rPr>
          <w:b/>
          <w:sz w:val="28"/>
          <w:szCs w:val="28"/>
        </w:rPr>
      </w:pPr>
    </w:p>
    <w:p w:rsidR="006558F7" w:rsidRDefault="006558F7">
      <w:pPr>
        <w:pStyle w:val="Default"/>
        <w:jc w:val="both"/>
        <w:rPr>
          <w:sz w:val="28"/>
          <w:szCs w:val="28"/>
        </w:rPr>
      </w:pPr>
      <w:r w:rsidRPr="00905914">
        <w:rPr>
          <w:sz w:val="28"/>
          <w:szCs w:val="28"/>
        </w:rPr>
        <w:t xml:space="preserve">      Победители и призеры определяются по наибольшей сумме набранных очков. В случае равенства очков места определяются по следующим дополнительным показателям (в порядке приоритетности):</w:t>
      </w:r>
    </w:p>
    <w:p w:rsidR="006558F7" w:rsidRPr="00905914" w:rsidRDefault="006558F7">
      <w:pPr>
        <w:pStyle w:val="Default"/>
        <w:jc w:val="both"/>
        <w:rPr>
          <w:sz w:val="28"/>
          <w:szCs w:val="28"/>
        </w:rPr>
      </w:pPr>
    </w:p>
    <w:p w:rsidR="006558F7" w:rsidRPr="00905914" w:rsidRDefault="006558F7">
      <w:pPr>
        <w:pStyle w:val="Default"/>
        <w:jc w:val="both"/>
        <w:rPr>
          <w:sz w:val="28"/>
          <w:szCs w:val="28"/>
        </w:rPr>
      </w:pPr>
      <w:r w:rsidRPr="00905914">
        <w:rPr>
          <w:sz w:val="28"/>
          <w:szCs w:val="28"/>
        </w:rPr>
        <w:t xml:space="preserve">     - коэффициент Бухгольца;</w:t>
      </w:r>
    </w:p>
    <w:p w:rsidR="006558F7" w:rsidRPr="00905914" w:rsidRDefault="006558F7">
      <w:pPr>
        <w:pStyle w:val="Default"/>
        <w:widowControl w:val="0"/>
        <w:suppressAutoHyphens w:val="0"/>
        <w:ind w:firstLine="283"/>
        <w:rPr>
          <w:sz w:val="28"/>
          <w:szCs w:val="28"/>
        </w:rPr>
      </w:pPr>
      <w:r>
        <w:rPr>
          <w:sz w:val="28"/>
          <w:szCs w:val="28"/>
        </w:rPr>
        <w:t xml:space="preserve"> - усеченный</w:t>
      </w:r>
      <w:r w:rsidRPr="00905914">
        <w:rPr>
          <w:sz w:val="28"/>
          <w:szCs w:val="28"/>
        </w:rPr>
        <w:t xml:space="preserve"> коэффициент Бухгольца;</w:t>
      </w:r>
    </w:p>
    <w:p w:rsidR="006558F7" w:rsidRPr="002D74A3" w:rsidRDefault="006558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D74A3">
        <w:rPr>
          <w:sz w:val="28"/>
          <w:szCs w:val="28"/>
        </w:rPr>
        <w:t>- личная встреча,</w:t>
      </w:r>
    </w:p>
    <w:p w:rsidR="006558F7" w:rsidRPr="008C0877" w:rsidRDefault="006558F7">
      <w:pPr>
        <w:pStyle w:val="Default"/>
        <w:jc w:val="both"/>
        <w:rPr>
          <w:sz w:val="28"/>
          <w:szCs w:val="28"/>
        </w:rPr>
      </w:pPr>
      <w:r w:rsidRPr="002D74A3">
        <w:rPr>
          <w:sz w:val="28"/>
          <w:szCs w:val="28"/>
        </w:rPr>
        <w:t xml:space="preserve">     - количество побед.</w:t>
      </w:r>
    </w:p>
    <w:sectPr w:rsidR="006558F7" w:rsidRPr="008C0877" w:rsidSect="00B848E1">
      <w:pgSz w:w="11906" w:h="16838"/>
      <w:pgMar w:top="567" w:right="851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8F7" w:rsidRDefault="006558F7">
      <w:pPr>
        <w:spacing w:after="0" w:line="240" w:lineRule="auto"/>
      </w:pPr>
      <w:r>
        <w:separator/>
      </w:r>
    </w:p>
  </w:endnote>
  <w:endnote w:type="continuationSeparator" w:id="0">
    <w:p w:rsidR="006558F7" w:rsidRDefault="00655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8F7" w:rsidRDefault="006558F7">
      <w:pPr>
        <w:spacing w:after="0" w:line="240" w:lineRule="auto"/>
      </w:pPr>
      <w:r>
        <w:separator/>
      </w:r>
    </w:p>
  </w:footnote>
  <w:footnote w:type="continuationSeparator" w:id="0">
    <w:p w:rsidR="006558F7" w:rsidRDefault="00655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5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379346F1"/>
    <w:multiLevelType w:val="hybridMultilevel"/>
    <w:tmpl w:val="A92A3C8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F044CF0"/>
    <w:multiLevelType w:val="hybridMultilevel"/>
    <w:tmpl w:val="68108BF4"/>
    <w:lvl w:ilvl="0" w:tplc="B1DA9102">
      <w:start w:val="4"/>
      <w:numFmt w:val="decimal"/>
      <w:lvlText w:val="%1."/>
      <w:lvlJc w:val="left"/>
      <w:pPr>
        <w:ind w:left="32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7">
    <w:nsid w:val="7C0110C7"/>
    <w:multiLevelType w:val="hybridMultilevel"/>
    <w:tmpl w:val="ABDA5DBA"/>
    <w:lvl w:ilvl="0" w:tplc="0419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1070"/>
    <w:rsid w:val="0004031E"/>
    <w:rsid w:val="00075BFD"/>
    <w:rsid w:val="000A1FDF"/>
    <w:rsid w:val="000D03DD"/>
    <w:rsid w:val="000F727C"/>
    <w:rsid w:val="00102855"/>
    <w:rsid w:val="001053E1"/>
    <w:rsid w:val="00111B8A"/>
    <w:rsid w:val="001450A4"/>
    <w:rsid w:val="00157494"/>
    <w:rsid w:val="0016246A"/>
    <w:rsid w:val="001729FD"/>
    <w:rsid w:val="001A0746"/>
    <w:rsid w:val="001B386C"/>
    <w:rsid w:val="001C238E"/>
    <w:rsid w:val="001F5013"/>
    <w:rsid w:val="002D6591"/>
    <w:rsid w:val="002D6854"/>
    <w:rsid w:val="002D74A3"/>
    <w:rsid w:val="00321586"/>
    <w:rsid w:val="00352179"/>
    <w:rsid w:val="0036278D"/>
    <w:rsid w:val="00377328"/>
    <w:rsid w:val="003A76D8"/>
    <w:rsid w:val="00423AA3"/>
    <w:rsid w:val="0044621A"/>
    <w:rsid w:val="00455FA8"/>
    <w:rsid w:val="004739A0"/>
    <w:rsid w:val="00522A08"/>
    <w:rsid w:val="00543B68"/>
    <w:rsid w:val="00546B76"/>
    <w:rsid w:val="005523F3"/>
    <w:rsid w:val="00553BA5"/>
    <w:rsid w:val="00597236"/>
    <w:rsid w:val="005A4855"/>
    <w:rsid w:val="005B73A7"/>
    <w:rsid w:val="00610CBB"/>
    <w:rsid w:val="0061502B"/>
    <w:rsid w:val="006462F4"/>
    <w:rsid w:val="006558F7"/>
    <w:rsid w:val="006738CA"/>
    <w:rsid w:val="00674286"/>
    <w:rsid w:val="006D14EF"/>
    <w:rsid w:val="007013D9"/>
    <w:rsid w:val="007027E1"/>
    <w:rsid w:val="0074120F"/>
    <w:rsid w:val="00742058"/>
    <w:rsid w:val="00750868"/>
    <w:rsid w:val="00757F58"/>
    <w:rsid w:val="00763228"/>
    <w:rsid w:val="0078381C"/>
    <w:rsid w:val="00797785"/>
    <w:rsid w:val="007E4850"/>
    <w:rsid w:val="007F08E0"/>
    <w:rsid w:val="007F3114"/>
    <w:rsid w:val="00806799"/>
    <w:rsid w:val="00841486"/>
    <w:rsid w:val="00844863"/>
    <w:rsid w:val="00866C42"/>
    <w:rsid w:val="00877CBD"/>
    <w:rsid w:val="00885C2F"/>
    <w:rsid w:val="00895572"/>
    <w:rsid w:val="008B6679"/>
    <w:rsid w:val="008B798D"/>
    <w:rsid w:val="008C0877"/>
    <w:rsid w:val="008E2AB9"/>
    <w:rsid w:val="00901DF2"/>
    <w:rsid w:val="00905914"/>
    <w:rsid w:val="00993BDB"/>
    <w:rsid w:val="009C5C77"/>
    <w:rsid w:val="009F5C90"/>
    <w:rsid w:val="00A0096C"/>
    <w:rsid w:val="00A02857"/>
    <w:rsid w:val="00A628EB"/>
    <w:rsid w:val="00A67700"/>
    <w:rsid w:val="00A67D8F"/>
    <w:rsid w:val="00AA3215"/>
    <w:rsid w:val="00AB11F9"/>
    <w:rsid w:val="00AC121A"/>
    <w:rsid w:val="00B34827"/>
    <w:rsid w:val="00B629B9"/>
    <w:rsid w:val="00B71AC9"/>
    <w:rsid w:val="00B82964"/>
    <w:rsid w:val="00B848E1"/>
    <w:rsid w:val="00BA5CBB"/>
    <w:rsid w:val="00BB436A"/>
    <w:rsid w:val="00BC30FE"/>
    <w:rsid w:val="00BE32EC"/>
    <w:rsid w:val="00C00A08"/>
    <w:rsid w:val="00C01D04"/>
    <w:rsid w:val="00C14755"/>
    <w:rsid w:val="00C14B74"/>
    <w:rsid w:val="00C53179"/>
    <w:rsid w:val="00C60012"/>
    <w:rsid w:val="00C75F79"/>
    <w:rsid w:val="00C81070"/>
    <w:rsid w:val="00CB070C"/>
    <w:rsid w:val="00CB505B"/>
    <w:rsid w:val="00CB6A12"/>
    <w:rsid w:val="00CD377B"/>
    <w:rsid w:val="00CD790B"/>
    <w:rsid w:val="00D221F6"/>
    <w:rsid w:val="00D3014B"/>
    <w:rsid w:val="00D31DF6"/>
    <w:rsid w:val="00DA3768"/>
    <w:rsid w:val="00DB018C"/>
    <w:rsid w:val="00E07D52"/>
    <w:rsid w:val="00E3219E"/>
    <w:rsid w:val="00E34B04"/>
    <w:rsid w:val="00E40515"/>
    <w:rsid w:val="00E55A09"/>
    <w:rsid w:val="00E60B30"/>
    <w:rsid w:val="00E6370A"/>
    <w:rsid w:val="00E67E1C"/>
    <w:rsid w:val="00EB4EB6"/>
    <w:rsid w:val="00EC0109"/>
    <w:rsid w:val="00ED3B69"/>
    <w:rsid w:val="00F12895"/>
    <w:rsid w:val="00F135F2"/>
    <w:rsid w:val="00F3245C"/>
    <w:rsid w:val="00F40130"/>
    <w:rsid w:val="00F41937"/>
    <w:rsid w:val="00F43F1C"/>
    <w:rsid w:val="00F46A40"/>
    <w:rsid w:val="00F54840"/>
    <w:rsid w:val="00F75B45"/>
    <w:rsid w:val="00F93510"/>
    <w:rsid w:val="00FD4B29"/>
    <w:rsid w:val="00FE258E"/>
    <w:rsid w:val="00FF444B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List 2" w:locked="1" w:semiHidden="0" w:uiPriority="0" w:unhideWhenUsed="0"/>
    <w:lsdException w:name="List 3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8E1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B848E1"/>
  </w:style>
  <w:style w:type="character" w:customStyle="1" w:styleId="WW-Absatz-Standardschriftart">
    <w:name w:val="WW-Absatz-Standardschriftart"/>
    <w:uiPriority w:val="99"/>
    <w:rsid w:val="00B848E1"/>
  </w:style>
  <w:style w:type="character" w:customStyle="1" w:styleId="WW-Absatz-Standardschriftart1">
    <w:name w:val="WW-Absatz-Standardschriftart1"/>
    <w:uiPriority w:val="99"/>
    <w:rsid w:val="00B848E1"/>
  </w:style>
  <w:style w:type="character" w:customStyle="1" w:styleId="WW-Absatz-Standardschriftart11">
    <w:name w:val="WW-Absatz-Standardschriftart11"/>
    <w:uiPriority w:val="99"/>
    <w:rsid w:val="00B848E1"/>
  </w:style>
  <w:style w:type="character" w:customStyle="1" w:styleId="WW-Absatz-Standardschriftart111">
    <w:name w:val="WW-Absatz-Standardschriftart111"/>
    <w:uiPriority w:val="99"/>
    <w:rsid w:val="00B848E1"/>
  </w:style>
  <w:style w:type="character" w:customStyle="1" w:styleId="WW8Num1z0">
    <w:name w:val="WW8Num1z0"/>
    <w:uiPriority w:val="99"/>
    <w:rsid w:val="00B848E1"/>
    <w:rPr>
      <w:rFonts w:ascii="Symbol" w:hAnsi="Symbol"/>
    </w:rPr>
  </w:style>
  <w:style w:type="character" w:customStyle="1" w:styleId="WW8Num1z1">
    <w:name w:val="WW8Num1z1"/>
    <w:uiPriority w:val="99"/>
    <w:rsid w:val="00B848E1"/>
    <w:rPr>
      <w:rFonts w:ascii="Courier New" w:hAnsi="Courier New"/>
    </w:rPr>
  </w:style>
  <w:style w:type="character" w:customStyle="1" w:styleId="WW8Num1z2">
    <w:name w:val="WW8Num1z2"/>
    <w:uiPriority w:val="99"/>
    <w:rsid w:val="00B848E1"/>
    <w:rPr>
      <w:rFonts w:ascii="Wingdings" w:hAnsi="Wingdings"/>
    </w:rPr>
  </w:style>
  <w:style w:type="character" w:customStyle="1" w:styleId="WW8Num2z0">
    <w:name w:val="WW8Num2z0"/>
    <w:uiPriority w:val="99"/>
    <w:rsid w:val="00B848E1"/>
  </w:style>
  <w:style w:type="character" w:customStyle="1" w:styleId="1">
    <w:name w:val="Основной шрифт абзаца1"/>
    <w:uiPriority w:val="99"/>
    <w:rsid w:val="00B848E1"/>
  </w:style>
  <w:style w:type="character" w:styleId="Hyperlink">
    <w:name w:val="Hyperlink"/>
    <w:basedOn w:val="DefaultParagraphFont"/>
    <w:uiPriority w:val="99"/>
    <w:rsid w:val="00B848E1"/>
    <w:rPr>
      <w:rFonts w:cs="Times New Roman"/>
      <w:color w:val="0000FF"/>
      <w:u w:val="single"/>
    </w:rPr>
  </w:style>
  <w:style w:type="character" w:customStyle="1" w:styleId="a">
    <w:name w:val="Символ нумерации"/>
    <w:uiPriority w:val="99"/>
    <w:rsid w:val="00B848E1"/>
  </w:style>
  <w:style w:type="paragraph" w:styleId="Title">
    <w:name w:val="Title"/>
    <w:basedOn w:val="Normal"/>
    <w:next w:val="BodyText"/>
    <w:link w:val="TitleChar"/>
    <w:uiPriority w:val="99"/>
    <w:qFormat/>
    <w:rsid w:val="00B848E1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B848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hAnsi="Calibri" w:cs="Calibri"/>
      <w:lang w:eastAsia="ar-SA" w:bidi="ar-SA"/>
    </w:rPr>
  </w:style>
  <w:style w:type="paragraph" w:styleId="List">
    <w:name w:val="List"/>
    <w:basedOn w:val="BodyText"/>
    <w:uiPriority w:val="99"/>
    <w:rsid w:val="00B848E1"/>
    <w:rPr>
      <w:rFonts w:cs="Tahoma"/>
    </w:rPr>
  </w:style>
  <w:style w:type="paragraph" w:customStyle="1" w:styleId="10">
    <w:name w:val="Название1"/>
    <w:basedOn w:val="Normal"/>
    <w:uiPriority w:val="99"/>
    <w:rsid w:val="00B848E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Normal"/>
    <w:uiPriority w:val="99"/>
    <w:rsid w:val="00B848E1"/>
    <w:pPr>
      <w:suppressLineNumbers/>
    </w:pPr>
    <w:rPr>
      <w:rFonts w:cs="Tahoma"/>
    </w:rPr>
  </w:style>
  <w:style w:type="paragraph" w:customStyle="1" w:styleId="12">
    <w:name w:val="Абзац списка1"/>
    <w:basedOn w:val="Normal"/>
    <w:uiPriority w:val="99"/>
    <w:rsid w:val="00B848E1"/>
    <w:pPr>
      <w:ind w:left="720"/>
    </w:pPr>
  </w:style>
  <w:style w:type="paragraph" w:customStyle="1" w:styleId="Default">
    <w:name w:val="Default"/>
    <w:uiPriority w:val="99"/>
    <w:rsid w:val="00B848E1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paragraph" w:customStyle="1" w:styleId="Standard">
    <w:name w:val="Standard"/>
    <w:uiPriority w:val="99"/>
    <w:rsid w:val="00B848E1"/>
    <w:pPr>
      <w:widowControl w:val="0"/>
      <w:suppressAutoHyphens/>
      <w:textAlignment w:val="baseline"/>
    </w:pPr>
    <w:rPr>
      <w:rFonts w:cs="Calibri"/>
      <w:kern w:val="1"/>
      <w:sz w:val="24"/>
      <w:szCs w:val="24"/>
      <w:lang w:val="de-DE" w:eastAsia="fa-IR" w:bidi="fa-IR"/>
    </w:rPr>
  </w:style>
  <w:style w:type="paragraph" w:customStyle="1" w:styleId="a0">
    <w:name w:val="Содержимое таблицы"/>
    <w:basedOn w:val="Normal"/>
    <w:uiPriority w:val="99"/>
    <w:rsid w:val="00B848E1"/>
    <w:pPr>
      <w:suppressLineNumbers/>
    </w:pPr>
  </w:style>
  <w:style w:type="paragraph" w:customStyle="1" w:styleId="a1">
    <w:name w:val="Заголовок таблицы"/>
    <w:basedOn w:val="a0"/>
    <w:uiPriority w:val="99"/>
    <w:rsid w:val="00B848E1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B848E1"/>
    <w:pPr>
      <w:spacing w:after="0" w:line="240" w:lineRule="auto"/>
      <w:ind w:firstLine="284"/>
      <w:jc w:val="both"/>
    </w:pPr>
    <w:rPr>
      <w:rFonts w:ascii="Times New Roman" w:hAnsi="Times New Roman"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Calibri" w:hAnsi="Calibri" w:cs="Calibri"/>
      <w:lang w:eastAsia="ar-SA" w:bidi="ar-SA"/>
    </w:rPr>
  </w:style>
  <w:style w:type="paragraph" w:styleId="NoSpacing">
    <w:name w:val="No Spacing"/>
    <w:uiPriority w:val="99"/>
    <w:qFormat/>
    <w:rsid w:val="00B848E1"/>
    <w:pPr>
      <w:suppressAutoHyphens/>
    </w:pPr>
    <w:rPr>
      <w:rFonts w:ascii="Calibri" w:hAnsi="Calibri" w:cs="Calibri"/>
      <w:lang w:eastAsia="ar-SA"/>
    </w:rPr>
  </w:style>
  <w:style w:type="paragraph" w:customStyle="1" w:styleId="21">
    <w:name w:val="Основной текст 21"/>
    <w:basedOn w:val="Normal"/>
    <w:uiPriority w:val="99"/>
    <w:rsid w:val="00B848E1"/>
    <w:pPr>
      <w:suppressAutoHyphens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b/>
      <w:sz w:val="24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B848E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hAnsi="Calibri" w:cs="Calibri"/>
      <w:lang w:eastAsia="ar-SA" w:bidi="ar-SA"/>
    </w:rPr>
  </w:style>
  <w:style w:type="character" w:customStyle="1" w:styleId="a2">
    <w:name w:val="Верхний колонтитул Знак"/>
    <w:uiPriority w:val="99"/>
    <w:rsid w:val="00B848E1"/>
    <w:rPr>
      <w:rFonts w:ascii="Calibri" w:hAnsi="Calibri"/>
      <w:sz w:val="22"/>
      <w:lang w:eastAsia="ar-SA" w:bidi="ar-SA"/>
    </w:rPr>
  </w:style>
  <w:style w:type="paragraph" w:styleId="Footer">
    <w:name w:val="footer"/>
    <w:basedOn w:val="Normal"/>
    <w:link w:val="FooterChar"/>
    <w:uiPriority w:val="99"/>
    <w:rsid w:val="00B848E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Calibri"/>
      <w:lang w:eastAsia="ar-SA" w:bidi="ar-SA"/>
    </w:rPr>
  </w:style>
  <w:style w:type="character" w:customStyle="1" w:styleId="a3">
    <w:name w:val="Нижний колонтитул Знак"/>
    <w:uiPriority w:val="99"/>
    <w:rsid w:val="00B848E1"/>
    <w:rPr>
      <w:rFonts w:ascii="Calibri" w:hAnsi="Calibri"/>
      <w:sz w:val="22"/>
      <w:lang w:eastAsia="ar-SA" w:bidi="ar-SA"/>
    </w:rPr>
  </w:style>
  <w:style w:type="paragraph" w:customStyle="1" w:styleId="drive-viewer-paginated-page-reader-block">
    <w:name w:val="drive-viewer-paginated-page-reader-block"/>
    <w:basedOn w:val="Normal"/>
    <w:uiPriority w:val="99"/>
    <w:rsid w:val="00CD377B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5523F3"/>
  </w:style>
  <w:style w:type="paragraph" w:styleId="NormalWeb">
    <w:name w:val="Normal (Web)"/>
    <w:basedOn w:val="Normal"/>
    <w:uiPriority w:val="99"/>
    <w:semiHidden/>
    <w:rsid w:val="00522A0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26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b@chessrussi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503</Words>
  <Characters>2870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Сергей</dc:creator>
  <cp:keywords/>
  <dc:description/>
  <cp:lastModifiedBy>SerS</cp:lastModifiedBy>
  <cp:revision>5</cp:revision>
  <cp:lastPrinted>2015-10-28T13:43:00Z</cp:lastPrinted>
  <dcterms:created xsi:type="dcterms:W3CDTF">2018-01-31T16:32:00Z</dcterms:created>
  <dcterms:modified xsi:type="dcterms:W3CDTF">2018-02-02T16:02:00Z</dcterms:modified>
</cp:coreProperties>
</file>